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6AB8">
      <w:pPr>
        <w:pStyle w:val="Corpodeltesto22"/>
      </w:pPr>
      <w:r>
        <w:t>MODULO DI DOMANDA</w:t>
      </w:r>
    </w:p>
    <w:p w:rsidR="00000000" w:rsidRDefault="00D36AB8">
      <w:pPr>
        <w:pStyle w:val="Corpodeltesto22"/>
      </w:pPr>
    </w:p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p w:rsidR="00000000" w:rsidRDefault="00D36AB8">
      <w:pPr>
        <w:autoSpaceDE w:val="0"/>
        <w:ind w:left="5387"/>
      </w:pPr>
      <w:r>
        <w:rPr>
          <w:rFonts w:ascii="Arial" w:hAnsi="Arial" w:cs="Arial"/>
          <w:b/>
          <w:bCs/>
          <w:sz w:val="22"/>
          <w:szCs w:val="22"/>
        </w:rPr>
        <w:t>Al Comune di Cento</w:t>
      </w:r>
    </w:p>
    <w:p w:rsidR="00000000" w:rsidRDefault="00D36AB8">
      <w:pPr>
        <w:autoSpaceDE w:val="0"/>
        <w:ind w:left="5387"/>
      </w:pPr>
      <w:r>
        <w:rPr>
          <w:rFonts w:ascii="Arial" w:hAnsi="Arial" w:cs="Arial"/>
          <w:b/>
          <w:bCs/>
          <w:sz w:val="22"/>
          <w:szCs w:val="22"/>
        </w:rPr>
        <w:t>Servizio Personale</w:t>
      </w:r>
    </w:p>
    <w:p w:rsidR="00000000" w:rsidRDefault="00D36AB8">
      <w:pPr>
        <w:autoSpaceDE w:val="0"/>
        <w:ind w:left="5387"/>
      </w:pPr>
      <w:r>
        <w:rPr>
          <w:rFonts w:ascii="Arial" w:hAnsi="Arial" w:cs="Arial"/>
          <w:b/>
          <w:sz w:val="20"/>
          <w:szCs w:val="20"/>
        </w:rPr>
        <w:t xml:space="preserve">Via Guercino n. 62 </w:t>
      </w:r>
    </w:p>
    <w:p w:rsidR="00000000" w:rsidRDefault="00D36AB8">
      <w:pPr>
        <w:autoSpaceDE w:val="0"/>
        <w:ind w:left="5387"/>
      </w:pPr>
      <w:r>
        <w:rPr>
          <w:rFonts w:ascii="Arial" w:hAnsi="Arial" w:cs="Arial"/>
          <w:b/>
          <w:bCs/>
          <w:sz w:val="22"/>
          <w:szCs w:val="22"/>
          <w:u w:val="single"/>
        </w:rPr>
        <w:t>44042 – Cento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  <w:t>(FE)</w:t>
      </w:r>
    </w:p>
    <w:p w:rsidR="00000000" w:rsidRDefault="00D36AB8">
      <w:pPr>
        <w:autoSpaceDE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00000" w:rsidRDefault="00D36AB8">
      <w:pPr>
        <w:autoSpaceDE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00000" w:rsidRDefault="00D36AB8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eastAsia="Times New Roman"/>
          <w:b/>
          <w:bCs/>
          <w:color w:val="000000"/>
        </w:rPr>
        <w:t>DOMANDA DI PARTECIPAZIONE AL CONCORSO PUBBLICO PER ESAMI PER ASSUNZIONE DI N. 1 “ISTRUTTORE DIRETTIVO SISTEMI INFORMATICI (CATEGORIA D1)” A TEMPO PIENO E DET</w:t>
      </w:r>
      <w:r>
        <w:rPr>
          <w:rFonts w:eastAsia="Times New Roman"/>
          <w:b/>
          <w:bCs/>
          <w:color w:val="000000"/>
        </w:rPr>
        <w:t>ERMINATO  CON CONTRATTO DI FORMAZIONE LAVORO PER 24 MESI</w:t>
      </w:r>
    </w:p>
    <w:p w:rsidR="00000000" w:rsidRDefault="00D36AB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00000" w:rsidRDefault="00D36AB8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000000" w:rsidRDefault="00D36AB8">
      <w:r>
        <w:rPr>
          <w:rFonts w:ascii="Arial" w:hAnsi="Arial" w:cs="Arial"/>
          <w:sz w:val="22"/>
        </w:rPr>
        <w:t xml:space="preserve">Io sottoscritto/a </w:t>
      </w:r>
      <w:r>
        <w:rPr>
          <w:rFonts w:ascii="Arial" w:hAnsi="Arial" w:cs="Arial"/>
          <w:b/>
          <w:sz w:val="22"/>
        </w:rPr>
        <w:t>_________________________________________________________________</w:t>
      </w:r>
    </w:p>
    <w:p w:rsidR="00000000" w:rsidRDefault="00D36AB8">
      <w:r>
        <w:rPr>
          <w:rFonts w:ascii="Arial" w:hAnsi="Arial" w:cs="Arial"/>
          <w:i/>
          <w:sz w:val="20"/>
          <w:szCs w:val="20"/>
        </w:rPr>
        <w:t>(cognome e nome scritti in maniera leggibile)</w:t>
      </w:r>
    </w:p>
    <w:p w:rsidR="00000000" w:rsidRDefault="00D36AB8">
      <w:pPr>
        <w:spacing w:line="360" w:lineRule="auto"/>
      </w:pPr>
      <w:r>
        <w:rPr>
          <w:rFonts w:ascii="Arial" w:hAnsi="Arial" w:cs="Arial"/>
          <w:sz w:val="22"/>
        </w:rPr>
        <w:t>nato/a a</w:t>
      </w:r>
      <w:r>
        <w:rPr>
          <w:rFonts w:ascii="Arial" w:hAnsi="Arial" w:cs="Arial"/>
          <w:b/>
          <w:sz w:val="22"/>
        </w:rPr>
        <w:t>_______________________________________________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prov.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/>
          <w:sz w:val="22"/>
        </w:rPr>
        <w:t>____</w:t>
      </w:r>
      <w:r>
        <w:rPr>
          <w:rFonts w:ascii="Arial" w:hAnsi="Arial" w:cs="Arial"/>
          <w:sz w:val="22"/>
        </w:rPr>
        <w:t xml:space="preserve">) il </w:t>
      </w:r>
      <w:r>
        <w:rPr>
          <w:rFonts w:ascii="Arial" w:hAnsi="Arial" w:cs="Arial"/>
          <w:b/>
          <w:sz w:val="22"/>
        </w:rPr>
        <w:t>____________</w:t>
      </w:r>
    </w:p>
    <w:p w:rsidR="00000000" w:rsidRDefault="00D36AB8">
      <w:pPr>
        <w:spacing w:line="360" w:lineRule="auto"/>
      </w:pPr>
      <w:r>
        <w:rPr>
          <w:rFonts w:ascii="Arial" w:hAnsi="Arial" w:cs="Arial"/>
          <w:sz w:val="22"/>
        </w:rPr>
        <w:t xml:space="preserve">residente a </w:t>
      </w:r>
      <w:r>
        <w:rPr>
          <w:rFonts w:ascii="Arial" w:hAnsi="Arial" w:cs="Arial"/>
          <w:b/>
          <w:sz w:val="22"/>
        </w:rPr>
        <w:t>_________________________________________________</w:t>
      </w:r>
      <w:r>
        <w:rPr>
          <w:rFonts w:ascii="Arial" w:hAnsi="Arial" w:cs="Arial"/>
          <w:sz w:val="22"/>
        </w:rPr>
        <w:t xml:space="preserve"> prov. </w:t>
      </w:r>
      <w:r>
        <w:rPr>
          <w:rFonts w:ascii="Arial" w:hAnsi="Arial" w:cs="Arial"/>
          <w:b/>
          <w:sz w:val="22"/>
        </w:rPr>
        <w:t>____</w:t>
      </w:r>
      <w:r>
        <w:rPr>
          <w:rFonts w:ascii="Arial" w:hAnsi="Arial" w:cs="Arial"/>
          <w:sz w:val="22"/>
        </w:rPr>
        <w:t xml:space="preserve"> cap_______ in via  </w:t>
      </w:r>
      <w:r>
        <w:rPr>
          <w:rFonts w:ascii="Arial" w:hAnsi="Arial" w:cs="Arial"/>
          <w:b/>
          <w:sz w:val="22"/>
        </w:rPr>
        <w:t>________________________________________________</w:t>
      </w:r>
      <w:r>
        <w:rPr>
          <w:rFonts w:ascii="Arial" w:hAnsi="Arial" w:cs="Arial"/>
          <w:sz w:val="22"/>
        </w:rPr>
        <w:t xml:space="preserve"> n. </w:t>
      </w:r>
      <w:r>
        <w:rPr>
          <w:rFonts w:ascii="Arial" w:hAnsi="Arial" w:cs="Arial"/>
          <w:b/>
          <w:sz w:val="22"/>
        </w:rPr>
        <w:t xml:space="preserve">______ </w:t>
      </w:r>
      <w:r>
        <w:rPr>
          <w:rFonts w:ascii="Arial" w:hAnsi="Arial" w:cs="Arial"/>
          <w:sz w:val="22"/>
        </w:rPr>
        <w:t>Tel</w:t>
      </w:r>
      <w:r>
        <w:rPr>
          <w:rFonts w:ascii="Arial" w:hAnsi="Arial" w:cs="Arial"/>
          <w:b/>
          <w:sz w:val="22"/>
        </w:rPr>
        <w:t>________________________</w:t>
      </w:r>
      <w:r>
        <w:rPr>
          <w:rFonts w:ascii="Arial" w:hAnsi="Arial" w:cs="Arial"/>
          <w:sz w:val="22"/>
        </w:rPr>
        <w:t xml:space="preserve"> e-mail o PEC </w:t>
      </w:r>
      <w:r>
        <w:rPr>
          <w:rFonts w:ascii="Arial" w:hAnsi="Arial" w:cs="Arial"/>
          <w:b/>
          <w:sz w:val="22"/>
        </w:rPr>
        <w:t>_______________________________________</w:t>
      </w:r>
    </w:p>
    <w:p w:rsidR="00000000" w:rsidRDefault="00D36AB8">
      <w:pPr>
        <w:spacing w:line="360" w:lineRule="auto"/>
      </w:pPr>
      <w:r>
        <w:rPr>
          <w:rFonts w:ascii="Arial" w:hAnsi="Arial" w:cs="Arial"/>
          <w:sz w:val="22"/>
        </w:rPr>
        <w:t>Codice</w:t>
      </w:r>
      <w:r>
        <w:rPr>
          <w:rFonts w:ascii="Arial" w:hAnsi="Arial" w:cs="Arial"/>
          <w:sz w:val="22"/>
        </w:rPr>
        <w:t xml:space="preserve"> Fiscale</w:t>
      </w:r>
      <w:r>
        <w:rPr>
          <w:rFonts w:ascii="Arial" w:hAnsi="Arial" w:cs="Arial"/>
          <w:b/>
          <w:sz w:val="22"/>
        </w:rPr>
        <w:t xml:space="preserve"> ____________________________________</w:t>
      </w:r>
    </w:p>
    <w:p w:rsidR="00000000" w:rsidRDefault="00D36AB8">
      <w:pPr>
        <w:spacing w:line="360" w:lineRule="auto"/>
        <w:rPr>
          <w:rFonts w:ascii="Arial" w:hAnsi="Arial" w:cs="Arial"/>
          <w:b/>
          <w:sz w:val="22"/>
        </w:rPr>
      </w:pPr>
    </w:p>
    <w:p w:rsidR="00000000" w:rsidRDefault="00D36AB8">
      <w:pPr>
        <w:autoSpaceDE w:val="0"/>
        <w:jc w:val="center"/>
      </w:pPr>
      <w:r>
        <w:rPr>
          <w:rFonts w:ascii="Arial" w:hAnsi="Arial" w:cs="Arial"/>
          <w:b/>
          <w:bCs/>
          <w:sz w:val="18"/>
          <w:szCs w:val="18"/>
        </w:rPr>
        <w:t xml:space="preserve">RECAPITO PRESSO IL QUALE DEVE ESSERE FATTA QUALSIASI COMUNICAZIONE RELATIVA ALLA PROCEDURA </w:t>
      </w:r>
      <w:r>
        <w:rPr>
          <w:rFonts w:ascii="Arial" w:hAnsi="Arial" w:cs="Arial"/>
          <w:b/>
          <w:bCs/>
          <w:sz w:val="18"/>
          <w:szCs w:val="18"/>
          <w:u w:val="single"/>
        </w:rPr>
        <w:t>SE DIVERSO</w:t>
      </w:r>
      <w:r>
        <w:rPr>
          <w:rFonts w:ascii="Arial" w:hAnsi="Arial" w:cs="Arial"/>
          <w:b/>
          <w:bCs/>
          <w:sz w:val="18"/>
          <w:szCs w:val="18"/>
        </w:rPr>
        <w:t xml:space="preserve"> DA QUELLO SOPRA INDICATO</w:t>
      </w:r>
    </w:p>
    <w:p w:rsidR="00000000" w:rsidRDefault="00D36AB8">
      <w:pPr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000000" w:rsidRDefault="00D36AB8">
      <w:pPr>
        <w:suppressAutoHyphens w:val="0"/>
        <w:autoSpaceDE w:val="0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via </w:t>
      </w:r>
      <w:r>
        <w:rPr>
          <w:rFonts w:ascii="Arial" w:hAnsi="Arial" w:cs="Arial"/>
          <w:b/>
          <w:sz w:val="22"/>
          <w:szCs w:val="22"/>
        </w:rPr>
        <w:t>___________________________________________________</w:t>
      </w:r>
      <w:r>
        <w:rPr>
          <w:rFonts w:ascii="Arial" w:hAnsi="Arial" w:cs="Arial"/>
          <w:sz w:val="22"/>
          <w:szCs w:val="22"/>
        </w:rPr>
        <w:t xml:space="preserve"> n.</w:t>
      </w:r>
      <w:r>
        <w:rPr>
          <w:rFonts w:ascii="Arial" w:hAnsi="Arial" w:cs="Arial"/>
          <w:b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cap </w:t>
      </w:r>
      <w:r>
        <w:rPr>
          <w:rFonts w:ascii="Arial" w:hAnsi="Arial" w:cs="Arial"/>
          <w:b/>
          <w:sz w:val="22"/>
          <w:szCs w:val="22"/>
        </w:rPr>
        <w:t>__________-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comune </w:t>
      </w:r>
      <w:r>
        <w:rPr>
          <w:rFonts w:ascii="Arial" w:hAnsi="Arial" w:cs="Arial"/>
          <w:b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 xml:space="preserve"> prov. (</w:t>
      </w:r>
      <w:r>
        <w:rPr>
          <w:rFonts w:ascii="Arial" w:hAnsi="Arial" w:cs="Arial"/>
          <w:b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) n. telefonico </w:t>
      </w:r>
      <w:r>
        <w:rPr>
          <w:rFonts w:ascii="Arial" w:hAnsi="Arial" w:cs="Arial"/>
          <w:b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 xml:space="preserve"> E-mail/</w:t>
      </w:r>
      <w:r>
        <w:rPr>
          <w:rFonts w:ascii="Arial" w:hAnsi="Arial" w:cs="Arial"/>
          <w:i/>
          <w:sz w:val="22"/>
          <w:szCs w:val="22"/>
        </w:rPr>
        <w:t>pec</w:t>
      </w:r>
      <w:r>
        <w:rPr>
          <w:rFonts w:ascii="Arial" w:hAnsi="Arial" w:cs="Arial"/>
          <w:b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;</w:t>
      </w:r>
    </w:p>
    <w:p w:rsidR="00000000" w:rsidRDefault="00D36AB8">
      <w:pPr>
        <w:autoSpaceDE w:val="0"/>
        <w:rPr>
          <w:rFonts w:ascii="Arial" w:hAnsi="Arial" w:cs="Arial"/>
          <w:b/>
          <w:bCs/>
          <w:sz w:val="18"/>
          <w:szCs w:val="18"/>
        </w:rPr>
      </w:pPr>
    </w:p>
    <w:p w:rsidR="00000000" w:rsidRDefault="00D36AB8">
      <w:pPr>
        <w:autoSpaceDE w:val="0"/>
        <w:rPr>
          <w:rFonts w:ascii="Arial" w:hAnsi="Arial" w:cs="Arial"/>
          <w:b/>
          <w:bCs/>
          <w:sz w:val="18"/>
          <w:szCs w:val="18"/>
        </w:rPr>
      </w:pPr>
    </w:p>
    <w:p w:rsidR="00000000" w:rsidRDefault="00D36AB8">
      <w:pPr>
        <w:autoSpaceDE w:val="0"/>
        <w:jc w:val="center"/>
      </w:pPr>
      <w:r>
        <w:rPr>
          <w:rFonts w:ascii="Arial" w:hAnsi="Arial" w:cs="Arial"/>
          <w:b/>
          <w:bCs/>
          <w:sz w:val="22"/>
          <w:szCs w:val="22"/>
        </w:rPr>
        <w:t>chiedo di essere ammesso/a</w:t>
      </w:r>
    </w:p>
    <w:p w:rsidR="00000000" w:rsidRDefault="00D36AB8">
      <w:pPr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000000" w:rsidRDefault="00D36AB8">
      <w:pPr>
        <w:pStyle w:val="Titolo1"/>
        <w:jc w:val="both"/>
      </w:pPr>
      <w:r>
        <w:rPr>
          <w:b/>
          <w:bCs/>
          <w:sz w:val="22"/>
          <w:szCs w:val="22"/>
        </w:rPr>
        <w:t>AL</w:t>
      </w:r>
      <w:r>
        <w:rPr>
          <w:bCs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z w:val="22"/>
          <w:szCs w:val="22"/>
        </w:rPr>
        <w:t>CONCORSO PUBBLICO PER ESAMI PER ASSUNZIONE DI N. 1 “ISTRUTTORE DIRETTIVO SISTEM</w:t>
      </w:r>
      <w:r>
        <w:rPr>
          <w:rFonts w:eastAsia="Times New Roman"/>
          <w:b/>
          <w:bCs/>
          <w:color w:val="000000"/>
          <w:sz w:val="22"/>
          <w:szCs w:val="22"/>
        </w:rPr>
        <w:t>I INFORMATICI (CATEGORIA D1)” A TEMPO PIENO E DETERMINATO  CON CONTRATTO DI FORMAZIONE LAVORO PER 24 MESI</w:t>
      </w:r>
    </w:p>
    <w:p w:rsidR="00000000" w:rsidRDefault="00D36AB8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00000" w:rsidRDefault="00D36AB8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A tal fine, consapevole delle sanzioni penali e della decadenza dai benefici conseguiti, nel caso di dichiarazioni non veritiere, di formazione e uso</w:t>
      </w:r>
      <w:r>
        <w:rPr>
          <w:rFonts w:ascii="Arial" w:hAnsi="Arial" w:cs="Arial"/>
          <w:sz w:val="22"/>
          <w:szCs w:val="22"/>
        </w:rPr>
        <w:t xml:space="preserve"> di atti falsi, ai sensi degli art. 46, 47, 75 e 76 del D.P.R. 28 dicembre 2000, n. 445,</w:t>
      </w:r>
    </w:p>
    <w:p w:rsidR="00000000" w:rsidRDefault="00D36AB8">
      <w:pPr>
        <w:autoSpaceDE w:val="0"/>
        <w:jc w:val="center"/>
      </w:pPr>
      <w:r>
        <w:rPr>
          <w:rFonts w:ascii="Arial" w:hAnsi="Arial" w:cs="Arial"/>
          <w:b/>
          <w:bCs/>
          <w:sz w:val="22"/>
          <w:szCs w:val="22"/>
        </w:rPr>
        <w:t>DICHIARO</w:t>
      </w:r>
    </w:p>
    <w:p w:rsidR="00000000" w:rsidRDefault="00D36AB8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1" w:type="dxa"/>
        <w:tblLayout w:type="fixed"/>
        <w:tblLook w:val="0000"/>
      </w:tblPr>
      <w:tblGrid>
        <w:gridCol w:w="610"/>
        <w:gridCol w:w="9403"/>
      </w:tblGrid>
      <w:tr w:rsidR="00000000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36AB8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6AB8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 non avere un’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età non inferiore ad anni 18 e non superiore 32 anni non compiuti alla data di scadenza del bando (ovvero 32 anni non compiuti, pari ad un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massimo di 31 anni e 364 giorni alla data di scadenza del bando);</w:t>
            </w:r>
          </w:p>
          <w:p w:rsidR="00000000" w:rsidRDefault="00D36AB8">
            <w:pPr>
              <w:autoSpaceDE w:val="0"/>
              <w:ind w:left="720"/>
              <w:jc w:val="both"/>
              <w:rPr>
                <w:rFonts w:ascii="Arial" w:hAnsi="Arial" w:cs="Arial"/>
                <w:bCs/>
                <w:strike/>
                <w:sz w:val="20"/>
                <w:szCs w:val="20"/>
                <w:highlight w:val="yellow"/>
              </w:rPr>
            </w:pPr>
          </w:p>
        </w:tc>
      </w:tr>
    </w:tbl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11" w:type="dxa"/>
        <w:tblLayout w:type="fixed"/>
        <w:tblLook w:val="0000"/>
      </w:tblPr>
      <w:tblGrid>
        <w:gridCol w:w="610"/>
        <w:gridCol w:w="9403"/>
      </w:tblGrid>
      <w:tr w:rsidR="0000000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36AB8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6AB8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essere in possesso della cittadinanza italiana</w:t>
            </w:r>
          </w:p>
          <w:p w:rsidR="00000000" w:rsidRDefault="00D36AB8">
            <w:pPr>
              <w:autoSpaceDE w:val="0"/>
              <w:ind w:left="360"/>
            </w:pPr>
            <w:r>
              <w:rPr>
                <w:rFonts w:ascii="Arial" w:hAnsi="Arial" w:cs="Arial"/>
                <w:bCs/>
                <w:sz w:val="20"/>
                <w:szCs w:val="20"/>
              </w:rPr>
              <w:t>oppure</w:t>
            </w:r>
          </w:p>
          <w:p w:rsidR="00000000" w:rsidRDefault="00D36AB8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essere in possesso della cittadinanza di uno degli stati membri dell’Unione Europea</w:t>
            </w:r>
          </w:p>
          <w:p w:rsidR="00000000" w:rsidRDefault="00D36AB8">
            <w:pPr>
              <w:autoSpaceDE w:val="0"/>
              <w:ind w:left="360"/>
            </w:pPr>
            <w:r>
              <w:rPr>
                <w:rFonts w:ascii="Arial" w:hAnsi="Arial" w:cs="Arial"/>
                <w:bCs/>
                <w:sz w:val="20"/>
                <w:szCs w:val="20"/>
              </w:rPr>
              <w:t>oppure</w:t>
            </w:r>
          </w:p>
          <w:p w:rsidR="00000000" w:rsidRDefault="00D36AB8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trovarsi nelle condizioni prev</w:t>
            </w:r>
            <w:r>
              <w:rPr>
                <w:rFonts w:ascii="Arial" w:hAnsi="Arial" w:cs="Arial"/>
                <w:bCs/>
                <w:sz w:val="20"/>
                <w:szCs w:val="20"/>
              </w:rPr>
              <w:t>iste dall’art. 38, commi 1 e 3 bis del D.Lgs 165/2001, e di avere adeguata conoscenza della lingua italiana</w:t>
            </w:r>
          </w:p>
        </w:tc>
      </w:tr>
    </w:tbl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11" w:type="dxa"/>
        <w:tblLayout w:type="fixed"/>
        <w:tblLook w:val="0000"/>
      </w:tblPr>
      <w:tblGrid>
        <w:gridCol w:w="610"/>
        <w:gridCol w:w="9400"/>
      </w:tblGrid>
      <w:tr w:rsidR="0000000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36AB8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6AB8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 godere dei diritti civili e politici e di essere iscritto nelle liste elettorali del Comune di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__________________________</w:t>
            </w:r>
          </w:p>
          <w:p w:rsidR="00000000" w:rsidRDefault="00D36AB8">
            <w:pPr>
              <w:autoSpaceDE w:val="0"/>
              <w:ind w:left="360"/>
            </w:pPr>
            <w:r>
              <w:rPr>
                <w:rFonts w:ascii="Arial" w:hAnsi="Arial" w:cs="Arial"/>
                <w:bCs/>
                <w:sz w:val="20"/>
                <w:szCs w:val="20"/>
              </w:rPr>
              <w:t>oppure</w:t>
            </w:r>
          </w:p>
          <w:p w:rsidR="00000000" w:rsidRDefault="00D36AB8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(in caso di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cancellazione) di non essere iscritto nelle liste elettorali per il seguente motivo____________________________________________________________</w:t>
            </w:r>
          </w:p>
          <w:p w:rsidR="00000000" w:rsidRDefault="00D36AB8">
            <w:pPr>
              <w:autoSpaceDE w:val="0"/>
              <w:ind w:left="360"/>
            </w:pPr>
            <w:r>
              <w:rPr>
                <w:rFonts w:ascii="Arial" w:hAnsi="Arial" w:cs="Arial"/>
                <w:bCs/>
                <w:sz w:val="20"/>
                <w:szCs w:val="20"/>
              </w:rPr>
              <w:t>oppure</w:t>
            </w:r>
          </w:p>
          <w:p w:rsidR="00000000" w:rsidRDefault="00D36AB8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(per i cittadini non italiani) di godere dei diritti civili e politici nello stato di appartenenza o pro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venienza oppure indicare i motivi del mancato godimento dei diritti civili e politici _______________________________________________________________________</w:t>
            </w:r>
          </w:p>
          <w:p w:rsidR="00000000" w:rsidRDefault="00D36AB8">
            <w:pPr>
              <w:autoSpaceDE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41" w:type="dxa"/>
        <w:tblLayout w:type="fixed"/>
        <w:tblLook w:val="0000"/>
      </w:tblPr>
      <w:tblGrid>
        <w:gridCol w:w="640"/>
        <w:gridCol w:w="9403"/>
      </w:tblGrid>
      <w:tr w:rsidR="0000000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36AB8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6AB8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non aver riportato condanne penali, né avere procedimenti penali in corso che, ai sensi 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lle vigenti disposizioni di legge, vietino la costituzione di impiego con la Pubblica Amministrazione</w:t>
            </w:r>
          </w:p>
          <w:p w:rsidR="00000000" w:rsidRDefault="00D36AB8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le eventuali condanne penali riportate e/o procedimenti penali eventualmente pendenti a carico ___________________________________________________________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_____ </w:t>
            </w:r>
          </w:p>
          <w:p w:rsidR="00000000" w:rsidRDefault="00D36AB8">
            <w:pPr>
              <w:autoSpaceDE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31" w:type="dxa"/>
        <w:tblLayout w:type="fixed"/>
        <w:tblLook w:val="0000"/>
      </w:tblPr>
      <w:tblGrid>
        <w:gridCol w:w="630"/>
        <w:gridCol w:w="9400"/>
      </w:tblGrid>
      <w:tr w:rsidR="0000000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36AB8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6AB8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0000" w:rsidRDefault="00D36AB8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 non essere stato destituito, oppure dispensato o licenziato dall’impiego presso la Pubblica Amministrazione per incapacità o persistente insufficiente rendimento o per la produzione di documenti falsi o dichiarazioni false commesse ai fini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in occasione dell’instaurazione del rapporto di lavoro ovvero di progressione di carriera, ai sensi dell’art. 55 quater del decreto legislativo 30 marzo 2001, n. 165.</w:t>
            </w:r>
          </w:p>
          <w:p w:rsidR="00000000" w:rsidRDefault="00D36AB8">
            <w:pPr>
              <w:autoSpaceDE w:val="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0000" w:rsidRDefault="00D36AB8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non essere stato licenziati da un Pubblica Amministrazione a seguito di procediment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disciplinare o a seguito dell’accertamento che l’impiego venne conseguito mediante produzione di documenti falsi o, comunque, con mezzi</w:t>
            </w: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fraudolenti</w:t>
            </w:r>
          </w:p>
        </w:tc>
      </w:tr>
    </w:tbl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51" w:type="dxa"/>
        <w:tblLayout w:type="fixed"/>
        <w:tblLook w:val="0000"/>
      </w:tblPr>
      <w:tblGrid>
        <w:gridCol w:w="650"/>
        <w:gridCol w:w="9400"/>
      </w:tblGrid>
      <w:tr w:rsidR="0000000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36AB8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6AB8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essere fisicamente idoneo alle mansioni da ricoprire</w:t>
            </w:r>
          </w:p>
        </w:tc>
      </w:tr>
    </w:tbl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11" w:type="dxa"/>
        <w:tblLayout w:type="fixed"/>
        <w:tblLook w:val="0000"/>
      </w:tblPr>
      <w:tblGrid>
        <w:gridCol w:w="610"/>
        <w:gridCol w:w="9403"/>
      </w:tblGrid>
      <w:tr w:rsidR="0000000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36AB8">
            <w:pPr>
              <w:autoSpaceDE w:val="0"/>
              <w:ind w:right="-23"/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6AB8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 essere in possesso del seguente titolo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 studio previsto per la partecipazione alla selezione:</w:t>
            </w:r>
          </w:p>
          <w:p w:rsidR="00000000" w:rsidRDefault="00D36AB8">
            <w:pPr>
              <w:autoSpaceDE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000" w:rsidRDefault="00D36AB8">
            <w:pPr>
              <w:autoSpaceDE w:val="0"/>
              <w:ind w:left="36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diploma di Laurea  come specificato all’art. 1 del bando di concorso:</w:t>
            </w:r>
          </w:p>
          <w:p w:rsidR="00000000" w:rsidRDefault="00D36AB8">
            <w:pPr>
              <w:autoSpaceDE w:val="0"/>
              <w:ind w:left="36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Descrizione del titolo di Laurea con classe di concorso:_______</w:t>
            </w:r>
          </w:p>
          <w:p w:rsidR="00000000" w:rsidRDefault="00D36AB8">
            <w:pPr>
              <w:autoSpaceDE w:val="0"/>
              <w:ind w:left="36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conseguito con il punteggio di _______________ nell’anno scolast</w:t>
            </w:r>
            <w:r>
              <w:rPr>
                <w:rFonts w:ascii="Arial" w:hAnsi="Arial" w:cs="Arial"/>
                <w:bCs/>
                <w:sz w:val="20"/>
                <w:szCs w:val="20"/>
              </w:rPr>
              <w:t>ico ________________________________ presso l’Università degli Studi di __________</w:t>
            </w:r>
          </w:p>
          <w:p w:rsidR="00000000" w:rsidRDefault="00D36AB8">
            <w:pPr>
              <w:autoSpaceDE w:val="0"/>
              <w:ind w:left="360"/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  <w:p w:rsidR="00000000" w:rsidRDefault="00D36AB8">
            <w:pPr>
              <w:autoSpaceDE w:val="0"/>
              <w:ind w:left="360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oppure:</w:t>
            </w:r>
          </w:p>
          <w:p w:rsidR="00000000" w:rsidRDefault="00D36AB8">
            <w:pPr>
              <w:autoSpaceDE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00000" w:rsidRDefault="00D36AB8">
            <w:pPr>
              <w:autoSpaceDE w:val="0"/>
              <w:ind w:left="360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titolo di studio conseguito all’estero (specificare) ________________________________</w:t>
            </w:r>
          </w:p>
          <w:p w:rsidR="00000000" w:rsidRDefault="00D36AB8">
            <w:pPr>
              <w:suppressAutoHyphens w:val="0"/>
              <w:autoSpaceDE w:val="0"/>
              <w:ind w:left="360"/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_____________________________ in possesso della dichiarazione di equipollenza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 ai sensi della vigente normativa (art. 38 del D.Lgs. n.165/2001 – art. 2 del D.P.R. 189/2009);</w:t>
            </w:r>
          </w:p>
          <w:p w:rsidR="00000000" w:rsidRDefault="00D36AB8">
            <w:pPr>
              <w:suppressAutoHyphens w:val="0"/>
              <w:autoSpaceDE w:val="0"/>
              <w:ind w:left="360"/>
              <w:jc w:val="both"/>
              <w:rPr>
                <w:rFonts w:ascii="Arial" w:hAnsi="Arial" w:cs="Arial"/>
                <w:bCs/>
                <w:strike/>
                <w:sz w:val="22"/>
                <w:szCs w:val="22"/>
              </w:rPr>
            </w:pPr>
          </w:p>
          <w:p w:rsidR="00000000" w:rsidRDefault="00D36AB8">
            <w:pPr>
              <w:suppressAutoHyphens w:val="0"/>
              <w:overflowPunct w:val="0"/>
              <w:autoSpaceDE w:val="0"/>
              <w:ind w:right="49"/>
              <w:jc w:val="center"/>
              <w:textAlignment w:val="baseline"/>
              <w:rPr>
                <w:rFonts w:ascii="Arial" w:hAnsi="Arial" w:cs="Arial"/>
                <w:bCs/>
                <w:strike/>
                <w:sz w:val="22"/>
                <w:szCs w:val="22"/>
                <w:lang w:eastAsia="it-IT"/>
              </w:rPr>
            </w:pPr>
          </w:p>
        </w:tc>
      </w:tr>
    </w:tbl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11" w:type="dxa"/>
        <w:tblLayout w:type="fixed"/>
        <w:tblLook w:val="0000"/>
      </w:tblPr>
      <w:tblGrid>
        <w:gridCol w:w="610"/>
        <w:gridCol w:w="9403"/>
      </w:tblGrid>
      <w:tr w:rsidR="0000000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36AB8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6AB8">
            <w:pPr>
              <w:numPr>
                <w:ilvl w:val="0"/>
                <w:numId w:val="3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essere in possesso del seguente titolo di preferenza (art. 4 del bando) _____________</w:t>
            </w:r>
          </w:p>
          <w:p w:rsidR="00000000" w:rsidRDefault="00D36AB8">
            <w:pPr>
              <w:autoSpaceDE w:val="0"/>
              <w:ind w:left="360"/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___________</w:t>
            </w:r>
          </w:p>
          <w:p w:rsidR="00000000" w:rsidRDefault="00D36AB8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11" w:type="dxa"/>
        <w:tblLayout w:type="fixed"/>
        <w:tblLook w:val="0000"/>
      </w:tblPr>
      <w:tblGrid>
        <w:gridCol w:w="610"/>
        <w:gridCol w:w="9403"/>
      </w:tblGrid>
      <w:tr w:rsidR="0000000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36AB8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6AB8">
            <w:pPr>
              <w:numPr>
                <w:ilvl w:val="0"/>
                <w:numId w:val="2"/>
              </w:numPr>
              <w:autoSpaceDE w:val="0"/>
              <w:ind w:hanging="43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richiedere i seguenti ausili necessari per sostenere le prove d’esame, in relazione al proprio handicap, nonché l’eventuale necessità di tempi aggiuntivi, ai sensi dell’art. 20 della Legge 104/92: _______________________________________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______________________</w:t>
            </w:r>
          </w:p>
          <w:p w:rsidR="00000000" w:rsidRDefault="00D36AB8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580"/>
        <w:gridCol w:w="9403"/>
      </w:tblGrid>
      <w:tr w:rsidR="000000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36AB8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6AB8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 possedere la patente di guida di categoria _______ (minimo categoria B) </w:t>
            </w:r>
          </w:p>
        </w:tc>
      </w:tr>
    </w:tbl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11" w:type="dxa"/>
        <w:tblLayout w:type="fixed"/>
        <w:tblLook w:val="0000"/>
      </w:tblPr>
      <w:tblGrid>
        <w:gridCol w:w="610"/>
        <w:gridCol w:w="9390"/>
      </w:tblGrid>
      <w:tr w:rsidR="0000000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36AB8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6AB8">
            <w:pPr>
              <w:numPr>
                <w:ilvl w:val="0"/>
                <w:numId w:val="5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accettare senza riserve le condizioni previste dal presente bando, dalle leggi e dai regolamenti in vigore al momento dell’assunzione.</w:t>
            </w:r>
          </w:p>
        </w:tc>
      </w:tr>
    </w:tbl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41" w:type="dxa"/>
        <w:tblLayout w:type="fixed"/>
        <w:tblLook w:val="0000"/>
      </w:tblPr>
      <w:tblGrid>
        <w:gridCol w:w="640"/>
        <w:gridCol w:w="9410"/>
      </w:tblGrid>
      <w:tr w:rsidR="0000000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36AB8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6AB8">
            <w:pPr>
              <w:numPr>
                <w:ilvl w:val="0"/>
                <w:numId w:val="3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impegnarsi a comunicare tempestivamente ogni eventuale variazione del recapito presso cui inviare ogni comunicazione relativa e conseguente alla selezione</w:t>
            </w:r>
          </w:p>
        </w:tc>
      </w:tr>
    </w:tbl>
    <w:p w:rsidR="00000000" w:rsidRDefault="00D36AB8">
      <w:pPr>
        <w:autoSpaceDE w:val="0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580"/>
        <w:gridCol w:w="9375"/>
      </w:tblGrid>
      <w:tr w:rsidR="000000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36AB8">
            <w:pPr>
              <w:autoSpaceDE w:val="0"/>
              <w:spacing w:after="120"/>
              <w:ind w:left="-57"/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6AB8">
            <w:pPr>
              <w:numPr>
                <w:ilvl w:val="0"/>
                <w:numId w:val="3"/>
              </w:numPr>
              <w:autoSpaceDE w:val="0"/>
              <w:spacing w:after="120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allegare alla presente la seguente documentazione:</w:t>
            </w:r>
          </w:p>
          <w:p w:rsidR="00000000" w:rsidRDefault="00D36AB8">
            <w:pPr>
              <w:numPr>
                <w:ilvl w:val="1"/>
                <w:numId w:val="6"/>
              </w:numPr>
              <w:autoSpaceDE w:val="0"/>
              <w:spacing w:after="120"/>
            </w:pPr>
            <w:r>
              <w:rPr>
                <w:rFonts w:ascii="Arial" w:hAnsi="Arial" w:cs="Arial"/>
                <w:bCs/>
                <w:sz w:val="20"/>
                <w:szCs w:val="20"/>
              </w:rPr>
              <w:t>ricevuta di versamento della tassa di conc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orso prevista dal bando</w:t>
            </w:r>
          </w:p>
          <w:p w:rsidR="00000000" w:rsidRDefault="00D36AB8">
            <w:pPr>
              <w:numPr>
                <w:ilvl w:val="1"/>
                <w:numId w:val="6"/>
              </w:numPr>
              <w:autoSpaceDE w:val="0"/>
              <w:spacing w:after="120"/>
            </w:pPr>
            <w:r>
              <w:rPr>
                <w:rFonts w:ascii="Arial" w:hAnsi="Arial" w:cs="Arial"/>
                <w:bCs/>
                <w:sz w:val="20"/>
                <w:szCs w:val="20"/>
              </w:rPr>
              <w:t>copia fotostatica di un documento di identità in corso di validità</w:t>
            </w:r>
          </w:p>
          <w:p w:rsidR="00000000" w:rsidRDefault="00D36AB8">
            <w:pPr>
              <w:numPr>
                <w:ilvl w:val="1"/>
                <w:numId w:val="6"/>
              </w:numPr>
              <w:autoSpaceDE w:val="0"/>
              <w:spacing w:after="12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eventuale certificazione, da prodursi da parte delle persone portatrici di handicap, della struttura sanitaria competente, attestante la necessità di ausili e dei 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mpi aggiuntivi necessari per l’espletamento delle prove concorsuali;</w:t>
            </w:r>
            <w:r>
              <w:rPr>
                <w:rFonts w:ascii="Arial" w:hAnsi="Arial" w:cs="Arial"/>
                <w:bCs/>
                <w:color w:val="C9211E"/>
                <w:sz w:val="20"/>
                <w:szCs w:val="20"/>
              </w:rPr>
              <w:t xml:space="preserve"> </w:t>
            </w:r>
          </w:p>
          <w:p w:rsidR="00000000" w:rsidRDefault="00D36AB8">
            <w:pPr>
              <w:numPr>
                <w:ilvl w:val="1"/>
                <w:numId w:val="6"/>
              </w:numPr>
              <w:autoSpaceDE w:val="0"/>
              <w:spacing w:after="12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Altro _______________________________________________</w:t>
            </w:r>
          </w:p>
          <w:p w:rsidR="00000000" w:rsidRDefault="00D36AB8">
            <w:pPr>
              <w:autoSpaceDE w:val="0"/>
              <w:spacing w:after="120"/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00000" w:rsidRDefault="00D36AB8">
      <w:pPr>
        <w:autoSpaceDE w:val="0"/>
        <w:spacing w:after="120"/>
        <w:rPr>
          <w:rFonts w:ascii="Arial" w:hAnsi="Arial" w:cs="Arial"/>
          <w:bCs/>
          <w:sz w:val="22"/>
          <w:szCs w:val="22"/>
        </w:rPr>
      </w:pPr>
    </w:p>
    <w:p w:rsidR="00000000" w:rsidRDefault="00D36AB8">
      <w:pPr>
        <w:autoSpaceDE w:val="0"/>
        <w:jc w:val="both"/>
      </w:pPr>
      <w:r>
        <w:rPr>
          <w:rFonts w:ascii="Arial" w:hAnsi="Arial" w:cs="Arial"/>
          <w:bCs/>
          <w:sz w:val="20"/>
          <w:szCs w:val="20"/>
        </w:rPr>
        <w:t>Io sottoscritto/a _______________________________________ dichiaro, per gli adempimenti connessi alla presente selezione, di esse</w:t>
      </w:r>
      <w:r>
        <w:rPr>
          <w:rFonts w:ascii="Arial" w:hAnsi="Arial" w:cs="Arial"/>
          <w:bCs/>
          <w:sz w:val="20"/>
          <w:szCs w:val="20"/>
        </w:rPr>
        <w:t>re informato che il trattamento dei miei dati personali avverrà nel rispetto di quanto previsto dal Regolamento Generale sulla Protezione dei Dati (Regolamento UE 2016/679) e del D.Lgs. n. 196/2003.</w:t>
      </w:r>
    </w:p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p w:rsidR="00000000" w:rsidRDefault="00D36AB8">
      <w:pPr>
        <w:autoSpaceDE w:val="0"/>
        <w:rPr>
          <w:rFonts w:ascii="Arial" w:hAnsi="Arial" w:cs="Arial"/>
          <w:bCs/>
          <w:sz w:val="22"/>
          <w:szCs w:val="22"/>
        </w:rPr>
      </w:pPr>
    </w:p>
    <w:p w:rsidR="00000000" w:rsidRDefault="00D36AB8">
      <w:pPr>
        <w:autoSpaceDE w:val="0"/>
      </w:pPr>
      <w:r>
        <w:rPr>
          <w:rFonts w:ascii="Arial" w:hAnsi="Arial" w:cs="Arial"/>
          <w:sz w:val="22"/>
          <w:szCs w:val="22"/>
        </w:rPr>
        <w:t>_______________________</w:t>
      </w:r>
    </w:p>
    <w:p w:rsidR="00000000" w:rsidRDefault="00D36AB8">
      <w:pPr>
        <w:autoSpaceDE w:val="0"/>
      </w:pPr>
      <w:r>
        <w:rPr>
          <w:rFonts w:ascii="Arial" w:hAnsi="Arial" w:cs="Arial"/>
          <w:i/>
          <w:sz w:val="18"/>
          <w:szCs w:val="18"/>
        </w:rPr>
        <w:t>Luogo e data</w:t>
      </w:r>
    </w:p>
    <w:p w:rsidR="00000000" w:rsidRDefault="00D36AB8">
      <w:pPr>
        <w:autoSpaceDE w:val="0"/>
        <w:ind w:left="4536"/>
        <w:jc w:val="center"/>
      </w:pPr>
      <w:r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____________(*)</w:t>
      </w:r>
    </w:p>
    <w:p w:rsidR="00000000" w:rsidRDefault="00D36AB8">
      <w:pPr>
        <w:autoSpaceDE w:val="0"/>
        <w:ind w:left="4536"/>
        <w:jc w:val="center"/>
      </w:pPr>
      <w:r>
        <w:rPr>
          <w:rFonts w:ascii="Arial" w:hAnsi="Arial" w:cs="Arial"/>
          <w:i/>
          <w:sz w:val="18"/>
          <w:szCs w:val="18"/>
        </w:rPr>
        <w:t>Firma leggibile</w:t>
      </w:r>
    </w:p>
    <w:p w:rsidR="00000000" w:rsidRDefault="00D36AB8">
      <w:pPr>
        <w:autoSpaceDE w:val="0"/>
        <w:rPr>
          <w:rFonts w:ascii="Arial" w:hAnsi="Arial" w:cs="Arial"/>
          <w:b/>
          <w:bCs/>
          <w:i/>
          <w:sz w:val="20"/>
          <w:szCs w:val="20"/>
        </w:rPr>
      </w:pPr>
    </w:p>
    <w:p w:rsidR="00000000" w:rsidRDefault="00D36AB8">
      <w:pPr>
        <w:autoSpaceDE w:val="0"/>
        <w:rPr>
          <w:rFonts w:ascii="Arial" w:hAnsi="Arial" w:cs="Arial"/>
          <w:b/>
          <w:bCs/>
          <w:i/>
          <w:sz w:val="20"/>
          <w:szCs w:val="20"/>
        </w:rPr>
      </w:pPr>
    </w:p>
    <w:p w:rsidR="00000000" w:rsidRDefault="00D36AB8">
      <w:pPr>
        <w:autoSpaceDE w:val="0"/>
        <w:rPr>
          <w:rFonts w:ascii="Arial" w:hAnsi="Arial" w:cs="Arial"/>
          <w:b/>
          <w:bCs/>
          <w:i/>
          <w:sz w:val="20"/>
          <w:szCs w:val="20"/>
        </w:rPr>
      </w:pPr>
    </w:p>
    <w:p w:rsidR="00000000" w:rsidRDefault="00D36AB8">
      <w:pPr>
        <w:autoSpaceDE w:val="0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(*) </w:t>
      </w:r>
      <w:r>
        <w:rPr>
          <w:rFonts w:ascii="Arial" w:hAnsi="Arial" w:cs="Arial"/>
          <w:bCs/>
          <w:sz w:val="18"/>
          <w:szCs w:val="18"/>
        </w:rPr>
        <w:t>Ai sensi dell’art. 39 del DPR 445/2000 non è richiesta l’autenticazione della firma. La mancata apposizione della firma per esteso è causa di esclusione dalla procedura concorsuale.</w:t>
      </w:r>
    </w:p>
    <w:p w:rsidR="00000000" w:rsidRDefault="00D36AB8">
      <w:pPr>
        <w:autoSpaceDE w:val="0"/>
        <w:jc w:val="both"/>
        <w:rPr>
          <w:rFonts w:ascii="Arial" w:hAnsi="Arial" w:cs="Arial"/>
          <w:bCs/>
          <w:sz w:val="18"/>
          <w:szCs w:val="18"/>
        </w:rPr>
      </w:pPr>
    </w:p>
    <w:p w:rsidR="00D36AB8" w:rsidRDefault="00D36AB8">
      <w:pPr>
        <w:autoSpaceDE w:val="0"/>
        <w:jc w:val="both"/>
      </w:pPr>
    </w:p>
    <w:sectPr w:rsidR="00D36A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10" w:right="1134" w:bottom="907" w:left="1134" w:header="17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B8" w:rsidRDefault="00D36AB8">
      <w:r>
        <w:separator/>
      </w:r>
    </w:p>
  </w:endnote>
  <w:endnote w:type="continuationSeparator" w:id="0">
    <w:p w:rsidR="00D36AB8" w:rsidRDefault="00D3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721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T Extra">
    <w:panose1 w:val="05050102010205020202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6AB8">
    <w:pPr>
      <w:pStyle w:val="Pidipagina"/>
      <w:jc w:val="center"/>
    </w:pPr>
    <w:r>
      <w:rPr>
        <w:rStyle w:val="Numeropagina"/>
        <w:rFonts w:ascii="Arial" w:hAnsi="Arial" w:cs="Arial"/>
        <w:sz w:val="16"/>
        <w:szCs w:val="16"/>
      </w:rPr>
      <w:fldChar w:fldCharType="begin"/>
    </w:r>
    <w:r>
      <w:rPr>
        <w:rStyle w:val="Numeropagina"/>
        <w:rFonts w:ascii="Arial" w:hAnsi="Arial" w:cs="Arial"/>
        <w:sz w:val="16"/>
        <w:szCs w:val="16"/>
      </w:rPr>
      <w:instrText xml:space="preserve"> PAGE </w:instrText>
    </w:r>
    <w:r>
      <w:rPr>
        <w:rStyle w:val="Numeropagina"/>
        <w:rFonts w:ascii="Arial" w:hAnsi="Arial" w:cs="Arial"/>
        <w:sz w:val="16"/>
        <w:szCs w:val="16"/>
      </w:rPr>
      <w:fldChar w:fldCharType="separate"/>
    </w:r>
    <w:r w:rsidR="008B7574">
      <w:rPr>
        <w:rStyle w:val="Numeropagina"/>
        <w:rFonts w:ascii="Arial" w:hAnsi="Arial" w:cs="Arial"/>
        <w:noProof/>
        <w:sz w:val="16"/>
        <w:szCs w:val="16"/>
      </w:rPr>
      <w:t>3</w:t>
    </w:r>
    <w:r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6A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B8" w:rsidRDefault="00D36AB8">
      <w:r>
        <w:separator/>
      </w:r>
    </w:p>
  </w:footnote>
  <w:footnote w:type="continuationSeparator" w:id="0">
    <w:p w:rsidR="00D36AB8" w:rsidRDefault="00D36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6AB8">
    <w:pPr>
      <w:pStyle w:val="Corpodeltesto"/>
      <w:jc w:val="center"/>
      <w:rPr>
        <w:rFonts w:ascii="Arial" w:hAnsi="Arial" w:cs="Arial"/>
        <w:b/>
        <w:bCs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6A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360" w:hanging="360"/>
      </w:pPr>
      <w:rPr>
        <w:rFonts w:ascii="Swiss 721 Roman" w:hAnsi="Swiss 721 Roman" w:cs="Swiss 721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multi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B7574"/>
    <w:rsid w:val="008B7574"/>
    <w:rsid w:val="00D3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widowControl w:val="0"/>
      <w:numPr>
        <w:numId w:val="1"/>
      </w:numPr>
      <w:suppressAutoHyphens w:val="0"/>
      <w:autoSpaceDE w:val="0"/>
      <w:outlineLvl w:val="0"/>
    </w:pPr>
    <w:rPr>
      <w:rFonts w:ascii="Arial" w:eastAsia="Arial Unicode MS" w:hAnsi="Arial" w:cs="Arial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before="360"/>
      <w:outlineLvl w:val="1"/>
    </w:pPr>
    <w:rPr>
      <w:rFonts w:ascii="Arial Narrow" w:hAnsi="Arial Narrow" w:cs="Arial Narrow"/>
      <w:b/>
      <w:i/>
      <w:iCs/>
      <w:color w:val="00008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wiss 721 Roman" w:hAnsi="Swiss 721 Roman" w:cs="Swiss 721 Roman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cs="Arial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hAnsi="Arial" w:cs="Arial"/>
      <w:color w:val="000000"/>
      <w:sz w:val="20"/>
      <w:szCs w:val="20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Arial" w:hAnsi="Arial" w:cs="Arial"/>
      <w:color w:val="auto"/>
      <w:sz w:val="20"/>
      <w:szCs w:val="20"/>
      <w:lang w:eastAsia="it-I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hAnsi="Arial" w:cs="Arial" w:hint="default"/>
      <w:color w:val="000000"/>
      <w:sz w:val="20"/>
      <w:szCs w:val="20"/>
    </w:rPr>
  </w:style>
  <w:style w:type="character" w:customStyle="1" w:styleId="WW8Num11z0">
    <w:name w:val="WW8Num11z0"/>
    <w:rPr>
      <w:rFonts w:ascii="Arial" w:hAnsi="Arial" w:cs="Arial"/>
      <w:w w:val="100"/>
      <w:sz w:val="22"/>
      <w:szCs w:val="22"/>
      <w:lang w:val="it-IT" w:eastAsia="it-IT" w:bidi="it-IT"/>
    </w:rPr>
  </w:style>
  <w:style w:type="character" w:customStyle="1" w:styleId="WW8Num11z1">
    <w:name w:val="WW8Num11z1"/>
    <w:rPr>
      <w:rFonts w:ascii="Symbol" w:hAnsi="Symbol" w:cs="Symbol"/>
      <w:lang w:val="it-IT" w:eastAsia="it-IT" w:bidi="it-IT"/>
    </w:rPr>
  </w:style>
  <w:style w:type="character" w:customStyle="1" w:styleId="WW8Num12z0">
    <w:name w:val="WW8Num12z0"/>
    <w:rPr>
      <w:rFonts w:ascii="Vrinda" w:hAnsi="Vrinda" w:cs="Vrinda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2z1">
    <w:name w:val="WW8Num12z1"/>
    <w:rPr>
      <w:rFonts w:ascii="Courier New" w:hAnsi="Courier New" w:cs="Courier New" w:hint="default"/>
      <w:sz w:val="20"/>
      <w:szCs w:val="20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Vrinda" w:hAnsi="Vrinda" w:cs="Vrinda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4z0">
    <w:name w:val="WW8Num14z0"/>
    <w:rPr>
      <w:rFonts w:ascii="Vrinda" w:hAnsi="Vrinda" w:cs="Vrinda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14z1">
    <w:name w:val="WW8Num14z1"/>
    <w:rPr>
      <w:rFonts w:ascii="Courier New" w:hAnsi="Courier New" w:cs="Courier New" w:hint="default"/>
      <w:sz w:val="20"/>
      <w:szCs w:val="20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5">
    <w:name w:val="WW8Num14z5"/>
    <w:rPr>
      <w:rFonts w:ascii="Wingdings" w:hAnsi="Wingdings" w:cs="Wingdings" w:hint="default"/>
    </w:rPr>
  </w:style>
  <w:style w:type="character" w:customStyle="1" w:styleId="WW8Num15z0">
    <w:name w:val="WW8Num15z0"/>
    <w:rPr>
      <w:rFonts w:ascii="Vrinda" w:hAnsi="Vrinda" w:cs="Vrinda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4"/>
      <w:vertAlign w:val="baseline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7z0">
    <w:name w:val="WW8Num17z0"/>
    <w:rPr>
      <w:rFonts w:ascii="Vrinda" w:hAnsi="Vrinda" w:cs="Vrinda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8z0">
    <w:name w:val="WW8Num18z0"/>
    <w:rPr>
      <w:rFonts w:ascii="Arial" w:hAnsi="Arial" w:cs="Arial" w:hint="default"/>
      <w:color w:val="000000"/>
    </w:rPr>
  </w:style>
  <w:style w:type="character" w:customStyle="1" w:styleId="WW8Num19z0">
    <w:name w:val="WW8Num19z0"/>
    <w:rPr>
      <w:rFonts w:ascii="Vrinda" w:hAnsi="Vrinda" w:cs="Vrinda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0z0">
    <w:name w:val="WW8Num20z0"/>
    <w:rPr>
      <w:rFonts w:ascii="Vrinda" w:hAnsi="Vrinda" w:cs="Vrinda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21z0">
    <w:name w:val="WW8Num21z0"/>
    <w:rPr>
      <w:rFonts w:ascii="Vrinda" w:hAnsi="Vrinda" w:cs="Vrinda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MT Extra" w:hAnsi="MT Extra" w:cs="OpenSymbol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z1">
    <w:name w:val="WW8Num3z1"/>
    <w:rPr>
      <w:rFonts w:cs="Arial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5z1">
    <w:name w:val="WW8Num5z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3z1">
    <w:name w:val="WW8Num13z1"/>
    <w:rPr>
      <w:rFonts w:ascii="Symbol" w:hAnsi="Symbol" w:cs="Symbol"/>
      <w:lang w:val="it-IT" w:eastAsia="it-IT" w:bidi="it-IT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  <w:sz w:val="20"/>
      <w:szCs w:val="20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  <w:sz w:val="20"/>
      <w:szCs w:val="20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0z5">
    <w:name w:val="WW8Num20z5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5z0">
    <w:name w:val="WW8Num25z0"/>
    <w:rPr>
      <w:rFonts w:ascii="Arial" w:hAnsi="Arial" w:cs="Arial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ascii="Vrinda" w:hAnsi="Vrinda" w:cs="Vrinda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" w:eastAsia="Times New Roman" w:hAnsi="Arial" w:cs="Aria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Times New Roman" w:hAnsi="Arial" w:cs="Arial" w:hint="default"/>
      <w:color w:val="00000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Vrinda" w:hAnsi="Vrinda" w:cs="Vrinda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Vrinda" w:hAnsi="Vrinda" w:cs="Vrinda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Vrinda" w:hAnsi="Vrinda" w:cs="Vrinda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Vrinda" w:hAnsi="Vrinda" w:cs="Vrinda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Carpredefinitoparagrafo5">
    <w:name w:val="Car. predefinito paragrafo5"/>
  </w:style>
  <w:style w:type="character" w:customStyle="1" w:styleId="WW8Num14z2">
    <w:name w:val="WW8Num14z2"/>
    <w:rPr>
      <w:rFonts w:ascii="Symbol" w:hAnsi="Symbol" w:cs="Symbol"/>
      <w:lang w:val="it-IT" w:bidi="it-IT"/>
    </w:rPr>
  </w:style>
  <w:style w:type="character" w:customStyle="1" w:styleId="WW8Num4z1">
    <w:name w:val="WW8Num4z1"/>
    <w:rPr>
      <w:rFonts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6z1">
    <w:name w:val="WW8Num6z1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5z2">
    <w:name w:val="WW8Num15z2"/>
    <w:rPr>
      <w:rFonts w:ascii="Symbol" w:hAnsi="Symbol" w:cs="Symbol"/>
      <w:lang w:val="it-IT" w:bidi="it-I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Carpredefinitoparagrafo4">
    <w:name w:val="Car. predefinito paragrafo4"/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2">
    <w:name w:val="WW8Num6z2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1">
    <w:name w:val="WW8Num9z1"/>
    <w:rPr>
      <w:rFonts w:ascii="Arial" w:eastAsia="Times New Roman" w:hAnsi="Arial" w:cs="Aria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4">
    <w:name w:val="WW8Num14z4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20z2">
    <w:name w:val="WW8Num20z2"/>
  </w:style>
  <w:style w:type="character" w:customStyle="1" w:styleId="WW8Num20z4">
    <w:name w:val="WW8Num20z4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4z0">
    <w:name w:val="WW8Num34z0"/>
    <w:rPr>
      <w:rFonts w:ascii="Arial" w:eastAsia="Times New Roman" w:hAnsi="Arial" w:cs="Aria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Arial" w:hAnsi="Arial" w:cs="Arial" w:hint="default"/>
      <w:color w:val="000000"/>
      <w:sz w:val="20"/>
      <w:szCs w:val="20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Wingdings" w:hAnsi="Wingdings" w:cs="Wingdings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Carpredefinitoparagrafo">
    <w:name w:val="WW-Car. predefinito paragrafo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basedOn w:val="WW-Caratterepredefinitoparagrafo"/>
    <w:rPr>
      <w:color w:val="0000FF"/>
      <w:u w:val="single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styleId="Numeropagina">
    <w:name w:val="page number"/>
    <w:basedOn w:val="Carpredefinitoparagrafo1"/>
  </w:style>
  <w:style w:type="character" w:customStyle="1" w:styleId="ListLabel91">
    <w:name w:val="ListLabel 91"/>
    <w:rPr>
      <w:rFonts w:eastAsia="Arial" w:cs="Arial"/>
      <w:w w:val="100"/>
      <w:sz w:val="22"/>
      <w:szCs w:val="22"/>
      <w:lang w:val="it-IT" w:bidi="it-IT"/>
    </w:rPr>
  </w:style>
  <w:style w:type="character" w:customStyle="1" w:styleId="ListLabel92">
    <w:name w:val="ListLabel 92"/>
    <w:rPr>
      <w:lang w:val="it-IT" w:bidi="it-IT"/>
    </w:rPr>
  </w:style>
  <w:style w:type="character" w:customStyle="1" w:styleId="ListLabel93">
    <w:name w:val="ListLabel 93"/>
    <w:rPr>
      <w:lang w:val="it-IT" w:bidi="it-IT"/>
    </w:rPr>
  </w:style>
  <w:style w:type="character" w:customStyle="1" w:styleId="ListLabel94">
    <w:name w:val="ListLabel 94"/>
    <w:rPr>
      <w:lang w:val="it-IT" w:bidi="it-IT"/>
    </w:rPr>
  </w:style>
  <w:style w:type="character" w:customStyle="1" w:styleId="ListLabel95">
    <w:name w:val="ListLabel 95"/>
    <w:rPr>
      <w:lang w:val="it-IT" w:bidi="it-IT"/>
    </w:rPr>
  </w:style>
  <w:style w:type="character" w:customStyle="1" w:styleId="ListLabel96">
    <w:name w:val="ListLabel 96"/>
    <w:rPr>
      <w:lang w:val="it-IT" w:bidi="it-IT"/>
    </w:rPr>
  </w:style>
  <w:style w:type="character" w:customStyle="1" w:styleId="ListLabel97">
    <w:name w:val="ListLabel 97"/>
    <w:rPr>
      <w:lang w:val="it-IT" w:bidi="it-IT"/>
    </w:rPr>
  </w:style>
  <w:style w:type="character" w:customStyle="1" w:styleId="ListLabel98">
    <w:name w:val="ListLabel 98"/>
    <w:rPr>
      <w:lang w:val="it-IT" w:bidi="it-IT"/>
    </w:rPr>
  </w:style>
  <w:style w:type="character" w:customStyle="1" w:styleId="ListLabel99">
    <w:name w:val="ListLabel 99"/>
    <w:rPr>
      <w:lang w:val="it-IT" w:bidi="it-IT"/>
    </w:rPr>
  </w:style>
  <w:style w:type="character" w:customStyle="1" w:styleId="ListLabel19">
    <w:name w:val="ListLabel 19"/>
    <w:rPr>
      <w:rFonts w:eastAsia="Arial" w:cs="Arial"/>
      <w:b/>
      <w:bCs/>
      <w:spacing w:val="-1"/>
      <w:w w:val="100"/>
      <w:sz w:val="22"/>
      <w:szCs w:val="22"/>
      <w:lang w:val="it-IT" w:bidi="it-IT"/>
    </w:rPr>
  </w:style>
  <w:style w:type="character" w:customStyle="1" w:styleId="ListLabel20">
    <w:name w:val="ListLabel 20"/>
    <w:rPr>
      <w:rFonts w:eastAsia="Arial" w:cs="Arial"/>
      <w:w w:val="100"/>
      <w:sz w:val="22"/>
      <w:szCs w:val="22"/>
      <w:lang w:val="it-IT" w:bidi="it-IT"/>
    </w:rPr>
  </w:style>
  <w:style w:type="character" w:customStyle="1" w:styleId="ListLabel21">
    <w:name w:val="ListLabel 21"/>
    <w:rPr>
      <w:lang w:val="it-IT" w:bidi="it-IT"/>
    </w:rPr>
  </w:style>
  <w:style w:type="character" w:customStyle="1" w:styleId="ListLabel22">
    <w:name w:val="ListLabel 22"/>
    <w:rPr>
      <w:lang w:val="it-IT" w:bidi="it-IT"/>
    </w:rPr>
  </w:style>
  <w:style w:type="character" w:customStyle="1" w:styleId="ListLabel23">
    <w:name w:val="ListLabel 23"/>
    <w:rPr>
      <w:lang w:val="it-IT" w:bidi="it-IT"/>
    </w:rPr>
  </w:style>
  <w:style w:type="character" w:customStyle="1" w:styleId="ListLabel24">
    <w:name w:val="ListLabel 24"/>
    <w:rPr>
      <w:lang w:val="it-IT" w:bidi="it-IT"/>
    </w:rPr>
  </w:style>
  <w:style w:type="character" w:customStyle="1" w:styleId="ListLabel25">
    <w:name w:val="ListLabel 25"/>
    <w:rPr>
      <w:lang w:val="it-IT" w:bidi="it-IT"/>
    </w:rPr>
  </w:style>
  <w:style w:type="character" w:customStyle="1" w:styleId="ListLabel26">
    <w:name w:val="ListLabel 26"/>
    <w:rPr>
      <w:lang w:val="it-IT" w:bidi="it-IT"/>
    </w:rPr>
  </w:style>
  <w:style w:type="character" w:customStyle="1" w:styleId="ListLabel27">
    <w:name w:val="ListLabel 27"/>
    <w:rPr>
      <w:lang w:val="it-IT" w:bidi="it-IT"/>
    </w:rPr>
  </w:style>
  <w:style w:type="character" w:customStyle="1" w:styleId="Punti">
    <w:name w:val="Punti"/>
    <w:rPr>
      <w:rFonts w:ascii="OpenSymbol" w:eastAsia="OpenSymbol" w:hAnsi="OpenSymbol" w:cs="OpenSymbol"/>
      <w:sz w:val="22"/>
      <w:szCs w:val="22"/>
    </w:rPr>
  </w:style>
  <w:style w:type="character" w:customStyle="1" w:styleId="Carpredefinitoparagrafo3">
    <w:name w:val="Car. predefinito paragrafo3"/>
  </w:style>
  <w:style w:type="character" w:customStyle="1" w:styleId="ListLabel6">
    <w:name w:val="ListLabel 6"/>
    <w:rPr>
      <w:lang w:val="it-IT"/>
    </w:rPr>
  </w:style>
  <w:style w:type="character" w:customStyle="1" w:styleId="ListLabel5">
    <w:name w:val="ListLabel 5"/>
    <w:rPr>
      <w:lang w:val="it-IT"/>
    </w:rPr>
  </w:style>
  <w:style w:type="character" w:customStyle="1" w:styleId="ListLabel4">
    <w:name w:val="ListLabel 4"/>
    <w:rPr>
      <w:lang w:val="it-IT"/>
    </w:rPr>
  </w:style>
  <w:style w:type="character" w:customStyle="1" w:styleId="ListLabel3">
    <w:name w:val="ListLabel 3"/>
    <w:rPr>
      <w:lang w:val="it-IT"/>
    </w:rPr>
  </w:style>
  <w:style w:type="character" w:customStyle="1" w:styleId="ListLabel2">
    <w:name w:val="ListLabel 2"/>
    <w:rPr>
      <w:lang w:val="it-IT"/>
    </w:rPr>
  </w:style>
  <w:style w:type="character" w:customStyle="1" w:styleId="ListLabel1">
    <w:name w:val="ListLabel 1"/>
    <w:rPr>
      <w:rFonts w:eastAsia="Arial"/>
      <w:w w:val="100"/>
      <w:szCs w:val="22"/>
    </w:rPr>
  </w:style>
  <w:style w:type="character" w:customStyle="1" w:styleId="ListLabel18">
    <w:name w:val="ListLabel 18"/>
    <w:rPr>
      <w:lang w:val="it-IT"/>
    </w:rPr>
  </w:style>
  <w:style w:type="character" w:customStyle="1" w:styleId="ListLabel17">
    <w:name w:val="ListLabel 17"/>
    <w:rPr>
      <w:lang w:val="it-IT"/>
    </w:rPr>
  </w:style>
  <w:style w:type="character" w:customStyle="1" w:styleId="ListLabel16">
    <w:name w:val="ListLabel 16"/>
    <w:rPr>
      <w:lang w:val="it-IT"/>
    </w:rPr>
  </w:style>
  <w:style w:type="character" w:customStyle="1" w:styleId="ListLabel15">
    <w:name w:val="ListLabel 15"/>
    <w:rPr>
      <w:lang w:val="it-IT"/>
    </w:rPr>
  </w:style>
  <w:style w:type="character" w:customStyle="1" w:styleId="ListLabel14">
    <w:name w:val="ListLabel 14"/>
    <w:rPr>
      <w:lang w:val="it-IT"/>
    </w:rPr>
  </w:style>
  <w:style w:type="character" w:customStyle="1" w:styleId="ListLabel13">
    <w:name w:val="ListLabel 13"/>
    <w:rPr>
      <w:lang w:val="it-IT"/>
    </w:rPr>
  </w:style>
  <w:style w:type="character" w:customStyle="1" w:styleId="ListLabel12">
    <w:name w:val="ListLabel 12"/>
    <w:rPr>
      <w:lang w:val="it-IT"/>
    </w:rPr>
  </w:style>
  <w:style w:type="character" w:customStyle="1" w:styleId="ListLabel36">
    <w:name w:val="ListLabel 36"/>
    <w:rPr>
      <w:lang w:val="it-IT"/>
    </w:rPr>
  </w:style>
  <w:style w:type="character" w:customStyle="1" w:styleId="ListLabel35">
    <w:name w:val="ListLabel 35"/>
    <w:rPr>
      <w:lang w:val="it-IT"/>
    </w:rPr>
  </w:style>
  <w:style w:type="character" w:customStyle="1" w:styleId="ListLabel34">
    <w:name w:val="ListLabel 34"/>
    <w:rPr>
      <w:lang w:val="it-IT"/>
    </w:rPr>
  </w:style>
  <w:style w:type="character" w:customStyle="1" w:styleId="ListLabel33">
    <w:name w:val="ListLabel 33"/>
    <w:rPr>
      <w:lang w:val="it-IT"/>
    </w:rPr>
  </w:style>
  <w:style w:type="character" w:customStyle="1" w:styleId="ListLabel32">
    <w:name w:val="ListLabel 32"/>
    <w:rPr>
      <w:lang w:val="it-IT"/>
    </w:rPr>
  </w:style>
  <w:style w:type="character" w:customStyle="1" w:styleId="ListLabel31">
    <w:name w:val="ListLabel 31"/>
    <w:rPr>
      <w:lang w:val="it-IT"/>
    </w:rPr>
  </w:style>
  <w:style w:type="character" w:customStyle="1" w:styleId="ListLabel30">
    <w:name w:val="ListLabel 30"/>
    <w:rPr>
      <w:lang w:val="it-IT"/>
    </w:rPr>
  </w:style>
  <w:style w:type="character" w:customStyle="1" w:styleId="ListLabel29">
    <w:name w:val="ListLabel 29"/>
    <w:rPr>
      <w:lang w:val="it-IT"/>
    </w:rPr>
  </w:style>
  <w:style w:type="character" w:customStyle="1" w:styleId="ListLabel28">
    <w:name w:val="ListLabel 28"/>
    <w:rPr>
      <w:rFonts w:eastAsia="Arial"/>
      <w:bCs/>
      <w:spacing w:val="-1"/>
      <w:w w:val="100"/>
      <w:szCs w:val="22"/>
    </w:rPr>
  </w:style>
  <w:style w:type="character" w:customStyle="1" w:styleId="ListLabel45">
    <w:name w:val="ListLabel 45"/>
    <w:rPr>
      <w:lang w:val="it-IT"/>
    </w:rPr>
  </w:style>
  <w:style w:type="character" w:customStyle="1" w:styleId="ListLabel44">
    <w:name w:val="ListLabel 44"/>
    <w:rPr>
      <w:lang w:val="it-IT"/>
    </w:rPr>
  </w:style>
  <w:style w:type="character" w:customStyle="1" w:styleId="ListLabel43">
    <w:name w:val="ListLabel 43"/>
    <w:rPr>
      <w:lang w:val="it-IT"/>
    </w:rPr>
  </w:style>
  <w:style w:type="character" w:customStyle="1" w:styleId="ListLabel42">
    <w:name w:val="ListLabel 42"/>
    <w:rPr>
      <w:lang w:val="it-IT"/>
    </w:rPr>
  </w:style>
  <w:style w:type="character" w:customStyle="1" w:styleId="ListLabel41">
    <w:name w:val="ListLabel 41"/>
    <w:rPr>
      <w:lang w:val="it-IT"/>
    </w:rPr>
  </w:style>
  <w:style w:type="character" w:customStyle="1" w:styleId="ListLabel40">
    <w:name w:val="ListLabel 40"/>
    <w:rPr>
      <w:lang w:val="it-IT"/>
    </w:rPr>
  </w:style>
  <w:style w:type="character" w:customStyle="1" w:styleId="ListLabel39">
    <w:name w:val="ListLabel 39"/>
    <w:rPr>
      <w:lang w:val="it-IT"/>
    </w:rPr>
  </w:style>
  <w:style w:type="character" w:customStyle="1" w:styleId="ListLabel38">
    <w:name w:val="ListLabel 38"/>
    <w:rPr>
      <w:lang w:val="it-IT"/>
    </w:rPr>
  </w:style>
  <w:style w:type="character" w:customStyle="1" w:styleId="ListLabel37">
    <w:name w:val="ListLabel 37"/>
    <w:rPr>
      <w:rFonts w:eastAsia="Arial"/>
      <w:spacing w:val="-1"/>
      <w:w w:val="100"/>
      <w:szCs w:val="22"/>
    </w:rPr>
  </w:style>
  <w:style w:type="character" w:customStyle="1" w:styleId="ListLabel53">
    <w:name w:val="ListLabel 53"/>
    <w:rPr>
      <w:lang w:val="it-IT"/>
    </w:rPr>
  </w:style>
  <w:style w:type="character" w:customStyle="1" w:styleId="ListLabel52">
    <w:name w:val="ListLabel 52"/>
    <w:rPr>
      <w:lang w:val="it-IT"/>
    </w:rPr>
  </w:style>
  <w:style w:type="character" w:customStyle="1" w:styleId="ListLabel51">
    <w:name w:val="ListLabel 51"/>
    <w:rPr>
      <w:lang w:val="it-IT"/>
    </w:rPr>
  </w:style>
  <w:style w:type="character" w:customStyle="1" w:styleId="ListLabel50">
    <w:name w:val="ListLabel 50"/>
    <w:rPr>
      <w:lang w:val="it-IT"/>
    </w:rPr>
  </w:style>
  <w:style w:type="character" w:customStyle="1" w:styleId="ListLabel49">
    <w:name w:val="ListLabel 49"/>
    <w:rPr>
      <w:lang w:val="it-IT"/>
    </w:rPr>
  </w:style>
  <w:style w:type="character" w:customStyle="1" w:styleId="ListLabel48">
    <w:name w:val="ListLabel 48"/>
    <w:rPr>
      <w:lang w:val="it-IT"/>
    </w:rPr>
  </w:style>
  <w:style w:type="character" w:customStyle="1" w:styleId="ListLabel47">
    <w:name w:val="ListLabel 47"/>
    <w:rPr>
      <w:lang w:val="it-IT"/>
    </w:rPr>
  </w:style>
  <w:style w:type="character" w:customStyle="1" w:styleId="ListLabel46">
    <w:name w:val="ListLabel 46"/>
    <w:rPr>
      <w:spacing w:val="-1"/>
      <w:w w:val="100"/>
      <w:sz w:val="22"/>
      <w:lang w:val="it-IT"/>
    </w:rPr>
  </w:style>
  <w:style w:type="character" w:customStyle="1" w:styleId="DefaultParagraphFont">
    <w:name w:val="Default Paragraph Font"/>
  </w:style>
  <w:style w:type="character" w:customStyle="1" w:styleId="ListLabel74">
    <w:name w:val="ListLabel 74"/>
    <w:rPr>
      <w:rFonts w:eastAsia="Courier New"/>
    </w:rPr>
  </w:style>
  <w:style w:type="character" w:customStyle="1" w:styleId="ListLabel73">
    <w:name w:val="ListLabel 73"/>
    <w:rPr>
      <w:rFonts w:eastAsia="Courier New"/>
    </w:rPr>
  </w:style>
  <w:style w:type="character" w:customStyle="1" w:styleId="ListLabel72">
    <w:name w:val="ListLabel 72"/>
    <w:rPr>
      <w:rFonts w:eastAsia="Courier New"/>
    </w:rPr>
  </w:style>
  <w:style w:type="character" w:customStyle="1" w:styleId="ListLabel71">
    <w:name w:val="ListLabel 71"/>
    <w:rPr>
      <w:rFonts w:ascii="Arial" w:eastAsia="Courier New" w:hAnsi="Arial" w:cs="Arial"/>
    </w:rPr>
  </w:style>
  <w:style w:type="character" w:customStyle="1" w:styleId="ListLabel70">
    <w:name w:val="ListLabel 70"/>
    <w:rPr>
      <w:rFonts w:ascii="Arial" w:eastAsia="Arial" w:hAnsi="Arial" w:cs="Arial"/>
      <w:sz w:val="16"/>
    </w:rPr>
  </w:style>
  <w:style w:type="character" w:customStyle="1" w:styleId="ListLabel11">
    <w:name w:val="ListLabel 11"/>
    <w:rPr>
      <w:rFonts w:ascii="Arial" w:eastAsia="Arial" w:hAnsi="Arial" w:cs="Arial"/>
      <w:sz w:val="20"/>
    </w:rPr>
  </w:style>
  <w:style w:type="character" w:customStyle="1" w:styleId="ListLabel68">
    <w:name w:val="ListLabel 68"/>
    <w:rPr>
      <w:rFonts w:eastAsia="Courier New"/>
    </w:rPr>
  </w:style>
  <w:style w:type="character" w:customStyle="1" w:styleId="ListLabel67">
    <w:name w:val="ListLabel 67"/>
    <w:rPr>
      <w:rFonts w:eastAsia="Courier New"/>
    </w:rPr>
  </w:style>
  <w:style w:type="character" w:customStyle="1" w:styleId="ListLabel66">
    <w:name w:val="ListLabel 66"/>
    <w:rPr>
      <w:rFonts w:eastAsia="Courier New"/>
    </w:rPr>
  </w:style>
  <w:style w:type="character" w:customStyle="1" w:styleId="ListLabel10">
    <w:name w:val="ListLabel 10"/>
    <w:rPr>
      <w:rFonts w:eastAsia="Courier New"/>
    </w:rPr>
  </w:style>
  <w:style w:type="character" w:customStyle="1" w:styleId="ListLabel9">
    <w:name w:val="ListLabel 9"/>
    <w:rPr>
      <w:rFonts w:eastAsia="Courier New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7">
    <w:name w:val="ListLabel 7"/>
    <w:rPr>
      <w:rFonts w:eastAsia="Times New Roman"/>
      <w:bCs/>
      <w:szCs w:val="24"/>
    </w:rPr>
  </w:style>
  <w:style w:type="character" w:customStyle="1" w:styleId="ListLabel65">
    <w:name w:val="ListLabel 65"/>
    <w:rPr>
      <w:rFonts w:eastAsia="Courier New"/>
    </w:rPr>
  </w:style>
  <w:style w:type="character" w:customStyle="1" w:styleId="ListLabel64">
    <w:name w:val="ListLabel 64"/>
    <w:rPr>
      <w:rFonts w:eastAsia="Courier New"/>
    </w:rPr>
  </w:style>
  <w:style w:type="character" w:customStyle="1" w:styleId="ListLabel63">
    <w:name w:val="ListLabel 63"/>
    <w:rPr>
      <w:rFonts w:eastAsia="Courier New"/>
    </w:rPr>
  </w:style>
  <w:style w:type="character" w:customStyle="1" w:styleId="ListLabel62">
    <w:name w:val="ListLabel 62"/>
    <w:rPr>
      <w:rFonts w:eastAsia="Courier New"/>
    </w:rPr>
  </w:style>
  <w:style w:type="character" w:customStyle="1" w:styleId="ListLabel61">
    <w:name w:val="ListLabel 61"/>
    <w:rPr>
      <w:rFonts w:eastAsia="Courier New"/>
    </w:rPr>
  </w:style>
  <w:style w:type="character" w:customStyle="1" w:styleId="ListLabel60">
    <w:name w:val="ListLabel 60"/>
    <w:rPr>
      <w:rFonts w:eastAsia="Courier New"/>
    </w:rPr>
  </w:style>
  <w:style w:type="character" w:customStyle="1" w:styleId="ListLabel59">
    <w:name w:val="ListLabel 59"/>
    <w:rPr>
      <w:rFonts w:eastAsia="Courier New"/>
    </w:rPr>
  </w:style>
  <w:style w:type="character" w:customStyle="1" w:styleId="ListLabel58">
    <w:name w:val="ListLabel 58"/>
    <w:rPr>
      <w:rFonts w:eastAsia="Courier New"/>
    </w:rPr>
  </w:style>
  <w:style w:type="character" w:customStyle="1" w:styleId="ListLabel57">
    <w:name w:val="ListLabel 57"/>
    <w:rPr>
      <w:rFonts w:eastAsia="Courier New"/>
    </w:rPr>
  </w:style>
  <w:style w:type="character" w:customStyle="1" w:styleId="ListLabel56">
    <w:name w:val="ListLabel 56"/>
    <w:rPr>
      <w:rFonts w:eastAsia="Courier New"/>
    </w:rPr>
  </w:style>
  <w:style w:type="character" w:customStyle="1" w:styleId="ListLabel55">
    <w:name w:val="ListLabel 55"/>
    <w:rPr>
      <w:rFonts w:eastAsia="Courier New"/>
    </w:rPr>
  </w:style>
  <w:style w:type="character" w:customStyle="1" w:styleId="ListLabel54">
    <w:name w:val="ListLabel 54"/>
    <w:rPr>
      <w:rFonts w:eastAsia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8z8">
    <w:name w:val="WW8Num8z8"/>
  </w:style>
  <w:style w:type="character" w:customStyle="1" w:styleId="WW8Num8z5">
    <w:name w:val="WW8Num8z5"/>
  </w:style>
  <w:style w:type="character" w:customStyle="1" w:styleId="WW8Num8z2">
    <w:name w:val="WW8Num8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Caratteridinumerazione">
    <w:name w:val="Caratteri di numerazione"/>
  </w:style>
  <w:style w:type="paragraph" w:customStyle="1" w:styleId="Titolo5">
    <w:name w:val="Titolo5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4">
    <w:name w:val="Titolo4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deltesto"/>
    <w:pPr>
      <w:tabs>
        <w:tab w:val="center" w:pos="4819"/>
        <w:tab w:val="right" w:pos="9638"/>
      </w:tabs>
    </w:pPr>
  </w:style>
  <w:style w:type="paragraph" w:customStyle="1" w:styleId="WW-Intestazione">
    <w:name w:val="WW-Intestazione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2">
    <w:name w:val="Corpo del testo 22"/>
    <w:basedOn w:val="Normale"/>
    <w:pPr>
      <w:widowControl w:val="0"/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esto">
    <w:name w:val="testo"/>
    <w:basedOn w:val="Normale"/>
    <w:pPr>
      <w:suppressAutoHyphens w:val="0"/>
      <w:spacing w:before="120"/>
      <w:ind w:firstLine="284"/>
      <w:jc w:val="both"/>
    </w:pPr>
    <w:rPr>
      <w:rFonts w:ascii="Garamond" w:hAnsi="Garamond" w:cs="Garamond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Arial" w:hAnsi="Arial" w:cs="Arial"/>
      <w:sz w:val="22"/>
    </w:rPr>
  </w:style>
  <w:style w:type="paragraph" w:customStyle="1" w:styleId="ListParagraph">
    <w:name w:val="List Paragraph"/>
    <w:basedOn w:val="Normale"/>
    <w:pPr>
      <w:ind w:left="490" w:hanging="358"/>
    </w:pPr>
    <w:rPr>
      <w:rFonts w:ascii="Arial" w:eastAsia="Arial" w:hAnsi="Arial" w:cs="Arial"/>
      <w:lang w:bidi="it-IT"/>
    </w:rPr>
  </w:style>
  <w:style w:type="paragraph" w:customStyle="1" w:styleId="BodyText3">
    <w:name w:val="Body Text 3"/>
    <w:basedOn w:val="Normale"/>
    <w:pPr>
      <w:spacing w:after="120"/>
    </w:pPr>
    <w:rPr>
      <w:sz w:val="16"/>
      <w:szCs w:val="16"/>
    </w:rPr>
  </w:style>
  <w:style w:type="paragraph" w:customStyle="1" w:styleId="Titolo30">
    <w:name w:val="Titolo3"/>
    <w:basedOn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western">
    <w:name w:val="western"/>
    <w:basedOn w:val="Normale"/>
    <w:pPr>
      <w:suppressAutoHyphens w:val="0"/>
      <w:spacing w:before="280" w:after="280"/>
      <w:jc w:val="both"/>
    </w:pPr>
    <w:rPr>
      <w:rFonts w:ascii="Arial" w:eastAsia="Arial" w:hAnsi="Arial" w:cs="Arial"/>
      <w:b/>
      <w:bCs/>
      <w:color w:val="000000"/>
      <w:sz w:val="18"/>
      <w:szCs w:val="18"/>
    </w:rPr>
  </w:style>
  <w:style w:type="paragraph" w:customStyle="1" w:styleId="DocumentMap">
    <w:name w:val="DocumentMap"/>
    <w:pPr>
      <w:suppressAutoHyphens/>
    </w:pPr>
    <w:rPr>
      <w:rFonts w:cs="Liberation Serif"/>
      <w:lang w:eastAsia="zh-CN" w:bidi="hi-IN"/>
    </w:rPr>
  </w:style>
  <w:style w:type="paragraph" w:customStyle="1" w:styleId="rtf2rtf2PROPOSTAGIUNTA">
    <w:name w:val="rtf2 rtf2 PROPOSTAGIUNTA"/>
    <w:pPr>
      <w:suppressAutoHyphens/>
      <w:jc w:val="both"/>
    </w:pPr>
    <w:rPr>
      <w:rFonts w:ascii="Arial" w:eastAsia="Mangal" w:hAnsi="Arial" w:cs="Liberation Serif"/>
      <w:sz w:val="24"/>
      <w:szCs w:val="24"/>
      <w:lang w:eastAsia="zh-CN" w:bidi="hi-IN"/>
    </w:rPr>
  </w:style>
  <w:style w:type="paragraph" w:customStyle="1" w:styleId="BodyText2">
    <w:name w:val="Body Text 2"/>
    <w:basedOn w:val="Normale"/>
    <w:pPr>
      <w:spacing w:after="120" w:line="480" w:lineRule="auto"/>
    </w:pPr>
  </w:style>
  <w:style w:type="paragraph" w:customStyle="1" w:styleId="Default">
    <w:name w:val="Default"/>
    <w:pPr>
      <w:suppressAutoHyphens/>
    </w:pPr>
    <w:rPr>
      <w:rFonts w:cs="Liberation Serif"/>
      <w:color w:val="000000"/>
      <w:sz w:val="24"/>
      <w:szCs w:val="24"/>
      <w:lang w:eastAsia="zh-CN" w:bidi="hi-IN"/>
    </w:rPr>
  </w:style>
  <w:style w:type="paragraph" w:customStyle="1" w:styleId="RIENTRO">
    <w:name w:val="RIENTRO"/>
    <w:basedOn w:val="testo"/>
    <w:pPr>
      <w:numPr>
        <w:numId w:val="5"/>
      </w:numPr>
    </w:pPr>
    <w:rPr>
      <w:rFonts w:ascii="Courier New" w:eastAsia="MS Mincho" w:hAnsi="Courier New" w:cs="Courier New"/>
      <w:sz w:val="20"/>
    </w:rPr>
  </w:style>
  <w:style w:type="paragraph" w:styleId="NormaleWeb">
    <w:name w:val="Normal (Web)"/>
    <w:basedOn w:val="Normale"/>
    <w:pPr>
      <w:suppressAutoHyphens w:val="0"/>
      <w:spacing w:before="100" w:after="100"/>
      <w:jc w:val="both"/>
    </w:pPr>
    <w:rPr>
      <w:color w:val="000000"/>
    </w:rPr>
  </w:style>
  <w:style w:type="paragraph" w:customStyle="1" w:styleId="DocumentMap0">
    <w:name w:val="Document Map"/>
    <w:pPr>
      <w:suppressAutoHyphens/>
    </w:pPr>
    <w:rPr>
      <w:rFonts w:eastAsia="Liberation Serif" w:cs="Liberation Serif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Cento</dc:creator>
  <cp:lastModifiedBy>Erika</cp:lastModifiedBy>
  <cp:revision>2</cp:revision>
  <cp:lastPrinted>1995-11-21T16:41:00Z</cp:lastPrinted>
  <dcterms:created xsi:type="dcterms:W3CDTF">2020-12-31T12:56:00Z</dcterms:created>
  <dcterms:modified xsi:type="dcterms:W3CDTF">2020-12-31T12:56:00Z</dcterms:modified>
</cp:coreProperties>
</file>